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B375EB" w14:textId="7C2BA119" w:rsidR="009D0F33" w:rsidRDefault="008A661B">
      <w:pPr>
        <w:rPr>
          <w:rFonts w:ascii="AvantGarde" w:hAnsi="AvantGarde"/>
          <w:szCs w:val="2"/>
          <w:lang w:val="de-CH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2CC517B" wp14:editId="7F9B433A">
            <wp:simplePos x="0" y="0"/>
            <wp:positionH relativeFrom="column">
              <wp:posOffset>-3175</wp:posOffset>
            </wp:positionH>
            <wp:positionV relativeFrom="paragraph">
              <wp:posOffset>127635</wp:posOffset>
            </wp:positionV>
            <wp:extent cx="2782570" cy="1849120"/>
            <wp:effectExtent l="38100" t="19050" r="36830" b="570230"/>
            <wp:wrapTopAndBottom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70" cy="18491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BF8BC4" w14:textId="77777777" w:rsidR="009D0F33" w:rsidRDefault="009D0F33"/>
    <w:p w14:paraId="3061BE6A" w14:textId="77777777" w:rsidR="009D0F33" w:rsidRDefault="0016102D">
      <w:pPr>
        <w:spacing w:after="240"/>
        <w:rPr>
          <w:rFonts w:ascii="AvantGarde" w:hAnsi="AvantGarde"/>
          <w:caps/>
          <w:color w:val="17365D"/>
          <w:spacing w:val="40"/>
          <w:sz w:val="28"/>
          <w:szCs w:val="2"/>
          <w:lang w:val="de-CH"/>
        </w:rPr>
      </w:pPr>
      <w:r>
        <w:rPr>
          <w:rFonts w:ascii="AvantGarde" w:hAnsi="AvantGarde"/>
          <w:b/>
          <w:caps/>
          <w:color w:val="17365D"/>
          <w:spacing w:val="40"/>
          <w:sz w:val="32"/>
          <w:szCs w:val="2"/>
          <w:lang w:val="de-CH"/>
        </w:rPr>
        <w:t>Bewerbungsdossier von</w:t>
      </w:r>
    </w:p>
    <w:p w14:paraId="30D2A4AD" w14:textId="77777777" w:rsidR="009D0F33" w:rsidRDefault="0016102D">
      <w:pPr>
        <w:pBdr>
          <w:bottom w:val="single" w:sz="4" w:space="1" w:color="000080"/>
        </w:pBdr>
        <w:rPr>
          <w:rFonts w:ascii="AvantGarde" w:hAnsi="AvantGarde"/>
          <w:sz w:val="22"/>
          <w:szCs w:val="2"/>
          <w:lang w:val="de-CH"/>
        </w:rPr>
      </w:pPr>
      <w:r>
        <w:rPr>
          <w:rFonts w:ascii="AvantGarde" w:hAnsi="AvantGarde"/>
          <w:caps/>
          <w:color w:val="17365D"/>
          <w:spacing w:val="40"/>
          <w:sz w:val="28"/>
          <w:szCs w:val="2"/>
          <w:lang w:val="de-CH"/>
        </w:rPr>
        <w:t>Vorname Name</w:t>
      </w:r>
    </w:p>
    <w:p w14:paraId="1C045538" w14:textId="77777777" w:rsidR="009D0F33" w:rsidRDefault="0016102D">
      <w:pPr>
        <w:spacing w:before="240" w:after="120" w:line="288" w:lineRule="auto"/>
        <w:rPr>
          <w:rFonts w:ascii="AvantGarde" w:hAnsi="AvantGarde"/>
          <w:sz w:val="22"/>
          <w:szCs w:val="2"/>
          <w:lang w:val="de-CH"/>
        </w:rPr>
      </w:pPr>
      <w:r>
        <w:rPr>
          <w:rFonts w:ascii="AvantGarde" w:hAnsi="AvantGarde"/>
          <w:sz w:val="22"/>
          <w:szCs w:val="2"/>
          <w:lang w:val="de-CH"/>
        </w:rPr>
        <w:t>Strasse</w:t>
      </w:r>
      <w:r>
        <w:rPr>
          <w:rFonts w:ascii="AvantGarde" w:hAnsi="AvantGarde"/>
          <w:sz w:val="22"/>
          <w:szCs w:val="2"/>
          <w:lang w:val="de-CH"/>
        </w:rPr>
        <w:br/>
        <w:t>PLZ Ort</w:t>
      </w:r>
    </w:p>
    <w:p w14:paraId="336F7F0B" w14:textId="2EDA925E" w:rsidR="009D0F33" w:rsidRDefault="0016102D" w:rsidP="00E75554">
      <w:pPr>
        <w:spacing w:line="288" w:lineRule="auto"/>
      </w:pPr>
      <w:r>
        <w:rPr>
          <w:rFonts w:ascii="AvantGarde" w:hAnsi="AvantGarde"/>
          <w:sz w:val="22"/>
          <w:szCs w:val="2"/>
          <w:lang w:val="de-CH"/>
        </w:rPr>
        <w:t>079 000 00 00</w:t>
      </w:r>
      <w:r>
        <w:rPr>
          <w:rFonts w:ascii="AvantGarde" w:hAnsi="AvantGarde"/>
          <w:sz w:val="22"/>
          <w:szCs w:val="2"/>
          <w:lang w:val="de-CH"/>
        </w:rPr>
        <w:br/>
      </w:r>
      <w:r w:rsidRPr="008A661B">
        <w:rPr>
          <w:rFonts w:ascii="AvantGarde" w:hAnsi="AvantGarde"/>
          <w:sz w:val="22"/>
          <w:lang w:val="de-CH"/>
        </w:rPr>
        <w:t>vorname.name@sunrise.ch</w:t>
      </w:r>
      <w:r>
        <w:rPr>
          <w:rFonts w:ascii="AvantGarde" w:hAnsi="AvantGarde"/>
          <w:sz w:val="22"/>
          <w:lang w:val="de-CH"/>
        </w:rPr>
        <w:t xml:space="preserve"> </w:t>
      </w:r>
      <w:r w:rsidR="00E75554">
        <w:br/>
      </w:r>
    </w:p>
    <w:p w14:paraId="5769A23C" w14:textId="77777777" w:rsidR="009D0F33" w:rsidRDefault="0016102D">
      <w:pPr>
        <w:pBdr>
          <w:bottom w:val="single" w:sz="4" w:space="1" w:color="000080"/>
        </w:pBdr>
        <w:spacing w:before="360" w:after="240"/>
        <w:rPr>
          <w:rFonts w:ascii="AvantGarde" w:hAnsi="AvantGarde"/>
          <w:sz w:val="22"/>
          <w:szCs w:val="2"/>
          <w:lang w:val="de-CH"/>
        </w:rPr>
      </w:pPr>
      <w:r>
        <w:rPr>
          <w:rFonts w:ascii="AvantGarde" w:hAnsi="AvantGarde"/>
          <w:b/>
          <w:caps/>
          <w:color w:val="17365D"/>
          <w:spacing w:val="40"/>
          <w:szCs w:val="2"/>
          <w:lang w:val="de-CH"/>
        </w:rPr>
        <w:t>Persönliche Daten</w:t>
      </w:r>
    </w:p>
    <w:p w14:paraId="0A81BE74" w14:textId="518D573F" w:rsidR="009D0F33" w:rsidRDefault="008A661B">
      <w:pPr>
        <w:spacing w:line="288" w:lineRule="auto"/>
        <w:ind w:left="2268" w:hanging="2268"/>
        <w:rPr>
          <w:rFonts w:ascii="AvantGarde" w:hAnsi="AvantGarde"/>
          <w:sz w:val="22"/>
          <w:szCs w:val="2"/>
          <w:lang w:val="de-CH"/>
        </w:rPr>
      </w:pPr>
      <w:r>
        <w:rPr>
          <w:rFonts w:ascii="AvantGarde" w:hAnsi="AvantGarde"/>
          <w:sz w:val="22"/>
          <w:szCs w:val="2"/>
          <w:lang w:val="de-CH"/>
        </w:rPr>
        <w:t xml:space="preserve">Geburtsdatum: </w:t>
      </w:r>
      <w:r>
        <w:rPr>
          <w:rFonts w:ascii="AvantGarde" w:hAnsi="AvantGarde"/>
          <w:sz w:val="22"/>
          <w:szCs w:val="2"/>
          <w:lang w:val="de-CH"/>
        </w:rPr>
        <w:tab/>
        <w:t>TT.MM.JJJJ</w:t>
      </w:r>
    </w:p>
    <w:p w14:paraId="2E7415C6" w14:textId="5F8C8405" w:rsidR="009D0F33" w:rsidRDefault="0016102D">
      <w:pPr>
        <w:spacing w:line="288" w:lineRule="auto"/>
        <w:ind w:left="2268" w:hanging="2268"/>
        <w:rPr>
          <w:rFonts w:ascii="AvantGarde" w:hAnsi="AvantGarde"/>
          <w:sz w:val="22"/>
          <w:szCs w:val="2"/>
          <w:lang w:val="de-CH"/>
        </w:rPr>
      </w:pPr>
      <w:r>
        <w:rPr>
          <w:rFonts w:ascii="AvantGarde" w:hAnsi="AvantGarde"/>
          <w:sz w:val="22"/>
          <w:szCs w:val="2"/>
          <w:lang w:val="de-CH"/>
        </w:rPr>
        <w:t>Zivilstand:</w:t>
      </w:r>
      <w:r>
        <w:rPr>
          <w:rFonts w:ascii="AvantGarde" w:hAnsi="AvantGarde"/>
          <w:sz w:val="22"/>
          <w:szCs w:val="2"/>
          <w:lang w:val="de-CH"/>
        </w:rPr>
        <w:tab/>
      </w:r>
      <w:r w:rsidR="00A62160">
        <w:rPr>
          <w:rFonts w:ascii="AvantGarde" w:hAnsi="AvantGarde"/>
          <w:sz w:val="22"/>
          <w:szCs w:val="2"/>
          <w:lang w:val="de-CH"/>
        </w:rPr>
        <w:t>…</w:t>
      </w:r>
    </w:p>
    <w:p w14:paraId="36741829" w14:textId="4FCAAA81" w:rsidR="009D0F33" w:rsidRDefault="0016102D">
      <w:pPr>
        <w:spacing w:line="288" w:lineRule="auto"/>
        <w:ind w:left="2268" w:hanging="2268"/>
        <w:rPr>
          <w:rFonts w:ascii="AvantGarde" w:hAnsi="AvantGarde"/>
          <w:sz w:val="22"/>
          <w:szCs w:val="2"/>
          <w:lang w:val="de-CH"/>
        </w:rPr>
      </w:pPr>
      <w:r>
        <w:rPr>
          <w:rFonts w:ascii="AvantGarde" w:hAnsi="AvantGarde"/>
          <w:sz w:val="22"/>
          <w:szCs w:val="2"/>
          <w:lang w:val="de-CH"/>
        </w:rPr>
        <w:t>Heimatort:</w:t>
      </w:r>
      <w:r>
        <w:rPr>
          <w:rFonts w:ascii="AvantGarde" w:hAnsi="AvantGarde"/>
          <w:sz w:val="22"/>
          <w:szCs w:val="2"/>
          <w:lang w:val="de-CH"/>
        </w:rPr>
        <w:tab/>
      </w:r>
      <w:r w:rsidR="00A62160">
        <w:rPr>
          <w:rFonts w:ascii="AvantGarde" w:hAnsi="AvantGarde"/>
          <w:sz w:val="22"/>
          <w:szCs w:val="2"/>
          <w:lang w:val="de-CH"/>
        </w:rPr>
        <w:t>…</w:t>
      </w:r>
    </w:p>
    <w:p w14:paraId="40D69D2B" w14:textId="7D1C418B" w:rsidR="00E75554" w:rsidRDefault="0016102D" w:rsidP="00E75554">
      <w:pPr>
        <w:spacing w:line="288" w:lineRule="auto"/>
        <w:ind w:left="2268" w:hanging="2268"/>
        <w:rPr>
          <w:rFonts w:ascii="AvantGarde" w:hAnsi="AvantGarde"/>
          <w:sz w:val="22"/>
          <w:szCs w:val="2"/>
          <w:lang w:val="de-CH"/>
        </w:rPr>
      </w:pPr>
      <w:r>
        <w:rPr>
          <w:rFonts w:ascii="AvantGarde" w:hAnsi="AvantGarde"/>
          <w:sz w:val="22"/>
          <w:szCs w:val="2"/>
          <w:lang w:val="de-CH"/>
        </w:rPr>
        <w:t>Führerschein:</w:t>
      </w:r>
      <w:r>
        <w:rPr>
          <w:rFonts w:ascii="AvantGarde" w:hAnsi="AvantGarde"/>
          <w:sz w:val="22"/>
          <w:szCs w:val="2"/>
          <w:lang w:val="de-CH"/>
        </w:rPr>
        <w:tab/>
        <w:t>Kat. B</w:t>
      </w:r>
    </w:p>
    <w:p w14:paraId="400B7226" w14:textId="77777777" w:rsidR="00E75554" w:rsidRPr="00E75554" w:rsidRDefault="00E75554" w:rsidP="00E75554">
      <w:pPr>
        <w:spacing w:line="288" w:lineRule="auto"/>
        <w:ind w:left="2268" w:hanging="2268"/>
        <w:rPr>
          <w:rFonts w:ascii="AvantGarde" w:hAnsi="AvantGarde"/>
          <w:sz w:val="22"/>
          <w:szCs w:val="2"/>
          <w:lang w:val="de-CH"/>
        </w:rPr>
      </w:pPr>
    </w:p>
    <w:p w14:paraId="1DFEC5DF" w14:textId="77777777" w:rsidR="009D0F33" w:rsidRDefault="0016102D" w:rsidP="00E75554">
      <w:pPr>
        <w:spacing w:before="240" w:after="240" w:line="288" w:lineRule="auto"/>
        <w:rPr>
          <w:rFonts w:ascii="AvantGarde" w:hAnsi="AvantGarde"/>
          <w:sz w:val="22"/>
          <w:szCs w:val="2"/>
          <w:lang w:val="de-CH"/>
        </w:rPr>
      </w:pPr>
      <w:r>
        <w:rPr>
          <w:rFonts w:ascii="AvantGarde" w:hAnsi="AvantGarde"/>
          <w:b/>
          <w:caps/>
          <w:color w:val="17365D"/>
          <w:sz w:val="22"/>
          <w:szCs w:val="2"/>
          <w:lang w:val="de-CH"/>
        </w:rPr>
        <w:t>Das bringe ich mit:</w:t>
      </w:r>
    </w:p>
    <w:p w14:paraId="51F9CDE8" w14:textId="77777777" w:rsidR="009D0F33" w:rsidRDefault="0016102D">
      <w:pPr>
        <w:numPr>
          <w:ilvl w:val="0"/>
          <w:numId w:val="1"/>
        </w:numPr>
        <w:spacing w:line="288" w:lineRule="auto"/>
        <w:rPr>
          <w:rFonts w:ascii="AvantGarde" w:hAnsi="AvantGarde"/>
          <w:sz w:val="22"/>
          <w:szCs w:val="2"/>
          <w:lang w:val="de-CH"/>
        </w:rPr>
      </w:pPr>
      <w:r>
        <w:rPr>
          <w:rFonts w:ascii="AvantGarde" w:hAnsi="AvantGarde"/>
          <w:sz w:val="22"/>
          <w:szCs w:val="2"/>
          <w:lang w:val="de-CH"/>
        </w:rPr>
        <w:t>Erfolgreiche Ausbildung als ...</w:t>
      </w:r>
    </w:p>
    <w:p w14:paraId="775D2B93" w14:textId="77777777" w:rsidR="009D0F33" w:rsidRDefault="0016102D">
      <w:pPr>
        <w:numPr>
          <w:ilvl w:val="0"/>
          <w:numId w:val="1"/>
        </w:numPr>
        <w:spacing w:line="288" w:lineRule="auto"/>
        <w:rPr>
          <w:rFonts w:ascii="AvantGarde" w:hAnsi="AvantGarde"/>
          <w:sz w:val="22"/>
          <w:szCs w:val="2"/>
          <w:lang w:val="de-CH"/>
        </w:rPr>
      </w:pPr>
      <w:r>
        <w:rPr>
          <w:rFonts w:ascii="AvantGarde" w:hAnsi="AvantGarde"/>
          <w:sz w:val="22"/>
          <w:szCs w:val="2"/>
          <w:lang w:val="de-CH"/>
        </w:rPr>
        <w:t>5 Jahre Erfahrung im Bereich von …</w:t>
      </w:r>
    </w:p>
    <w:p w14:paraId="4C5D8EA1" w14:textId="77777777" w:rsidR="009D0F33" w:rsidRDefault="0016102D">
      <w:pPr>
        <w:numPr>
          <w:ilvl w:val="0"/>
          <w:numId w:val="1"/>
        </w:numPr>
        <w:spacing w:line="288" w:lineRule="auto"/>
        <w:rPr>
          <w:rFonts w:ascii="AvantGarde" w:hAnsi="AvantGarde"/>
          <w:b/>
          <w:caps/>
          <w:color w:val="17365D"/>
          <w:sz w:val="22"/>
          <w:szCs w:val="2"/>
          <w:lang w:val="de-CH"/>
        </w:rPr>
      </w:pPr>
      <w:r>
        <w:rPr>
          <w:rFonts w:ascii="AvantGarde" w:hAnsi="AvantGarde"/>
          <w:sz w:val="22"/>
          <w:szCs w:val="2"/>
          <w:lang w:val="de-CH"/>
        </w:rPr>
        <w:t>Besondere Kenntnisse und Erfahrung als ...</w:t>
      </w:r>
    </w:p>
    <w:p w14:paraId="3C358371" w14:textId="77777777" w:rsidR="009D0F33" w:rsidRDefault="0016102D">
      <w:pPr>
        <w:spacing w:before="360" w:after="240" w:line="288" w:lineRule="auto"/>
        <w:rPr>
          <w:rFonts w:ascii="AvantGarde" w:hAnsi="AvantGarde"/>
          <w:sz w:val="22"/>
          <w:szCs w:val="2"/>
          <w:lang w:val="de-CH"/>
        </w:rPr>
      </w:pPr>
      <w:r>
        <w:rPr>
          <w:rFonts w:ascii="AvantGarde" w:hAnsi="AvantGarde"/>
          <w:b/>
          <w:caps/>
          <w:color w:val="17365D"/>
          <w:sz w:val="22"/>
          <w:szCs w:val="2"/>
          <w:lang w:val="de-CH"/>
        </w:rPr>
        <w:t>Das zeichnet mich aus:</w:t>
      </w:r>
    </w:p>
    <w:p w14:paraId="6C004E6E" w14:textId="77777777" w:rsidR="009D0F33" w:rsidRDefault="0016102D">
      <w:pPr>
        <w:numPr>
          <w:ilvl w:val="0"/>
          <w:numId w:val="1"/>
        </w:numPr>
        <w:spacing w:line="288" w:lineRule="auto"/>
        <w:rPr>
          <w:rFonts w:ascii="AvantGarde" w:hAnsi="AvantGarde"/>
          <w:sz w:val="22"/>
          <w:szCs w:val="2"/>
          <w:lang w:val="de-CH"/>
        </w:rPr>
      </w:pPr>
      <w:r>
        <w:rPr>
          <w:rFonts w:ascii="AvantGarde" w:hAnsi="AvantGarde"/>
          <w:sz w:val="22"/>
          <w:szCs w:val="2"/>
          <w:lang w:val="de-CH"/>
        </w:rPr>
        <w:t>ich bin eine selbständige, ehrliche und loyale Person (mit Beispielen erläutern)</w:t>
      </w:r>
    </w:p>
    <w:p w14:paraId="62CDBDA2" w14:textId="77777777" w:rsidR="009D0F33" w:rsidRDefault="0016102D">
      <w:pPr>
        <w:numPr>
          <w:ilvl w:val="0"/>
          <w:numId w:val="1"/>
        </w:numPr>
        <w:spacing w:line="288" w:lineRule="auto"/>
        <w:rPr>
          <w:rFonts w:ascii="AvantGarde" w:hAnsi="AvantGarde"/>
          <w:sz w:val="22"/>
          <w:szCs w:val="2"/>
          <w:lang w:val="de-CH"/>
        </w:rPr>
      </w:pPr>
      <w:r>
        <w:rPr>
          <w:rFonts w:ascii="AvantGarde" w:hAnsi="AvantGarde"/>
          <w:sz w:val="22"/>
          <w:szCs w:val="2"/>
          <w:lang w:val="de-CH"/>
        </w:rPr>
        <w:t>meine teamorientierte, hilfsbereite und freundliche Arte wird von Kollegen und Kolleginnen geschätzt</w:t>
      </w:r>
    </w:p>
    <w:p w14:paraId="09F0CA72" w14:textId="77777777" w:rsidR="009D0F33" w:rsidRDefault="0016102D">
      <w:pPr>
        <w:numPr>
          <w:ilvl w:val="0"/>
          <w:numId w:val="1"/>
        </w:numPr>
        <w:spacing w:line="288" w:lineRule="auto"/>
        <w:rPr>
          <w:rFonts w:ascii="AvantGarde" w:hAnsi="AvantGarde"/>
          <w:b/>
          <w:caps/>
          <w:color w:val="17365D"/>
          <w:sz w:val="22"/>
          <w:szCs w:val="2"/>
          <w:lang w:val="de-CH"/>
        </w:rPr>
      </w:pPr>
      <w:r>
        <w:rPr>
          <w:rFonts w:ascii="AvantGarde" w:hAnsi="AvantGarde"/>
          <w:sz w:val="22"/>
          <w:szCs w:val="2"/>
          <w:lang w:val="de-CH"/>
        </w:rPr>
        <w:t>ich bin engagiert und zuverlässig (mit Beispielen illustrieren)</w:t>
      </w:r>
    </w:p>
    <w:p w14:paraId="75931BAD" w14:textId="293034BF" w:rsidR="009D0F33" w:rsidRDefault="0016102D">
      <w:pPr>
        <w:spacing w:before="360" w:after="240" w:line="288" w:lineRule="auto"/>
        <w:rPr>
          <w:rFonts w:ascii="AvantGarde" w:hAnsi="AvantGarde"/>
          <w:sz w:val="22"/>
          <w:szCs w:val="2"/>
          <w:lang w:val="de-CH"/>
        </w:rPr>
      </w:pPr>
      <w:r>
        <w:rPr>
          <w:rFonts w:ascii="AvantGarde" w:hAnsi="AvantGarde"/>
          <w:b/>
          <w:caps/>
          <w:color w:val="17365D"/>
          <w:sz w:val="22"/>
          <w:szCs w:val="2"/>
          <w:lang w:val="de-CH"/>
        </w:rPr>
        <w:t>Eintritt:</w:t>
      </w:r>
    </w:p>
    <w:p w14:paraId="2799B8C1" w14:textId="77777777" w:rsidR="009D0F33" w:rsidRDefault="0016102D">
      <w:pPr>
        <w:numPr>
          <w:ilvl w:val="0"/>
          <w:numId w:val="1"/>
        </w:numPr>
        <w:spacing w:line="288" w:lineRule="auto"/>
      </w:pPr>
      <w:r>
        <w:rPr>
          <w:rFonts w:ascii="AvantGarde" w:hAnsi="AvantGarde"/>
          <w:sz w:val="22"/>
          <w:szCs w:val="2"/>
          <w:lang w:val="de-CH"/>
        </w:rPr>
        <w:t>per sofort oder nach Vereinbarung</w:t>
      </w:r>
    </w:p>
    <w:p w14:paraId="4F519629" w14:textId="77777777" w:rsidR="009D0F33" w:rsidRDefault="009D0F33">
      <w:pPr>
        <w:spacing w:line="288" w:lineRule="auto"/>
      </w:pPr>
    </w:p>
    <w:p w14:paraId="1FABF087" w14:textId="77777777" w:rsidR="009D0F33" w:rsidRDefault="0016102D">
      <w:pPr>
        <w:pBdr>
          <w:bottom w:val="single" w:sz="4" w:space="1" w:color="000080"/>
        </w:pBdr>
        <w:spacing w:before="360" w:after="240"/>
        <w:rPr>
          <w:rFonts w:ascii="AvantGarde" w:hAnsi="AvantGarde"/>
          <w:sz w:val="20"/>
          <w:szCs w:val="2"/>
          <w:lang w:val="de-CH"/>
        </w:rPr>
      </w:pPr>
      <w:r>
        <w:rPr>
          <w:rFonts w:ascii="AvantGarde" w:hAnsi="AvantGarde"/>
          <w:b/>
          <w:caps/>
          <w:color w:val="17365D"/>
          <w:spacing w:val="40"/>
          <w:szCs w:val="2"/>
          <w:lang w:val="de-CH"/>
        </w:rPr>
        <w:t>Berufliche Tätigkeiten</w:t>
      </w:r>
    </w:p>
    <w:p w14:paraId="223731B4" w14:textId="77777777" w:rsidR="009D0F33" w:rsidRDefault="0016102D">
      <w:pPr>
        <w:spacing w:line="288" w:lineRule="auto"/>
        <w:ind w:left="2268" w:hanging="2268"/>
        <w:rPr>
          <w:rFonts w:ascii="AvantGarde" w:hAnsi="AvantGarde"/>
          <w:sz w:val="20"/>
          <w:szCs w:val="2"/>
          <w:lang w:val="de-CH"/>
        </w:rPr>
      </w:pPr>
      <w:r>
        <w:rPr>
          <w:rFonts w:ascii="AvantGarde" w:hAnsi="AvantGarde"/>
          <w:sz w:val="20"/>
          <w:szCs w:val="2"/>
          <w:lang w:val="de-CH"/>
        </w:rPr>
        <w:t>MM.JJJJ – MM.JJJJ</w:t>
      </w:r>
      <w:r>
        <w:rPr>
          <w:rFonts w:ascii="AvantGarde" w:hAnsi="AvantGarde"/>
          <w:sz w:val="20"/>
          <w:szCs w:val="2"/>
          <w:lang w:val="de-CH"/>
        </w:rPr>
        <w:tab/>
      </w:r>
      <w:r>
        <w:rPr>
          <w:rFonts w:ascii="AvantGarde" w:hAnsi="AvantGarde"/>
          <w:b/>
          <w:sz w:val="20"/>
          <w:szCs w:val="2"/>
          <w:lang w:val="de-CH"/>
        </w:rPr>
        <w:t>Funktion</w:t>
      </w:r>
      <w:r>
        <w:rPr>
          <w:rFonts w:ascii="AvantGarde" w:hAnsi="AvantGarde"/>
          <w:sz w:val="20"/>
          <w:szCs w:val="2"/>
          <w:lang w:val="de-CH"/>
        </w:rPr>
        <w:br/>
        <w:t>Unternehmen, Ort</w:t>
      </w:r>
    </w:p>
    <w:p w14:paraId="3A7A84E2" w14:textId="77777777" w:rsidR="009D0F33" w:rsidRDefault="0016102D">
      <w:pPr>
        <w:numPr>
          <w:ilvl w:val="0"/>
          <w:numId w:val="2"/>
        </w:numPr>
        <w:spacing w:line="288" w:lineRule="auto"/>
        <w:ind w:left="2552"/>
        <w:rPr>
          <w:rFonts w:ascii="AvantGarde" w:hAnsi="AvantGarde"/>
          <w:sz w:val="20"/>
          <w:szCs w:val="2"/>
          <w:lang w:val="de-CH"/>
        </w:rPr>
      </w:pPr>
      <w:r>
        <w:rPr>
          <w:rFonts w:ascii="AvantGarde" w:hAnsi="AvantGarde"/>
          <w:sz w:val="20"/>
          <w:szCs w:val="2"/>
          <w:lang w:val="de-CH"/>
        </w:rPr>
        <w:t xml:space="preserve">wichtige Tätigkeit </w:t>
      </w:r>
    </w:p>
    <w:p w14:paraId="09489850" w14:textId="77777777" w:rsidR="009D0F33" w:rsidRDefault="0016102D">
      <w:pPr>
        <w:numPr>
          <w:ilvl w:val="0"/>
          <w:numId w:val="2"/>
        </w:numPr>
        <w:spacing w:line="288" w:lineRule="auto"/>
        <w:ind w:left="2552"/>
        <w:rPr>
          <w:rFonts w:ascii="AvantGarde" w:hAnsi="AvantGarde"/>
          <w:sz w:val="20"/>
          <w:szCs w:val="2"/>
          <w:lang w:val="de-CH"/>
        </w:rPr>
      </w:pPr>
      <w:r>
        <w:rPr>
          <w:rFonts w:ascii="AvantGarde" w:hAnsi="AvantGarde"/>
          <w:sz w:val="20"/>
          <w:szCs w:val="2"/>
          <w:lang w:val="de-CH"/>
        </w:rPr>
        <w:t>wichtige Tätigkeit</w:t>
      </w:r>
    </w:p>
    <w:p w14:paraId="4107F01B" w14:textId="77777777" w:rsidR="009D0F33" w:rsidRDefault="0016102D">
      <w:pPr>
        <w:spacing w:before="240" w:line="288" w:lineRule="auto"/>
        <w:ind w:left="2268" w:hanging="2268"/>
        <w:rPr>
          <w:rFonts w:ascii="AvantGarde" w:hAnsi="AvantGarde"/>
          <w:sz w:val="20"/>
          <w:szCs w:val="2"/>
          <w:lang w:val="de-CH"/>
        </w:rPr>
      </w:pPr>
      <w:r>
        <w:rPr>
          <w:rFonts w:ascii="AvantGarde" w:hAnsi="AvantGarde"/>
          <w:sz w:val="20"/>
          <w:szCs w:val="2"/>
          <w:lang w:val="de-CH"/>
        </w:rPr>
        <w:t>MM.JJJJ – MM.JJJJ</w:t>
      </w:r>
      <w:r>
        <w:rPr>
          <w:rFonts w:ascii="AvantGarde" w:hAnsi="AvantGarde"/>
          <w:sz w:val="20"/>
          <w:szCs w:val="2"/>
          <w:lang w:val="de-CH"/>
        </w:rPr>
        <w:tab/>
      </w:r>
      <w:r>
        <w:rPr>
          <w:rFonts w:ascii="AvantGarde" w:hAnsi="AvantGarde"/>
          <w:b/>
          <w:sz w:val="20"/>
          <w:szCs w:val="2"/>
          <w:lang w:val="de-CH"/>
        </w:rPr>
        <w:t>Funktion</w:t>
      </w:r>
      <w:r>
        <w:rPr>
          <w:rFonts w:ascii="AvantGarde" w:hAnsi="AvantGarde"/>
          <w:sz w:val="20"/>
          <w:szCs w:val="2"/>
          <w:lang w:val="de-CH"/>
        </w:rPr>
        <w:br/>
        <w:t>Unternehmen, Ort</w:t>
      </w:r>
    </w:p>
    <w:p w14:paraId="68931ABE" w14:textId="77777777" w:rsidR="009D0F33" w:rsidRDefault="0016102D">
      <w:pPr>
        <w:numPr>
          <w:ilvl w:val="0"/>
          <w:numId w:val="2"/>
        </w:numPr>
        <w:spacing w:line="288" w:lineRule="auto"/>
        <w:ind w:left="2552"/>
        <w:rPr>
          <w:rFonts w:ascii="AvantGarde" w:hAnsi="AvantGarde"/>
          <w:sz w:val="20"/>
          <w:szCs w:val="2"/>
          <w:lang w:val="de-CH"/>
        </w:rPr>
      </w:pPr>
      <w:r>
        <w:rPr>
          <w:rFonts w:ascii="AvantGarde" w:hAnsi="AvantGarde"/>
          <w:sz w:val="20"/>
          <w:szCs w:val="2"/>
          <w:lang w:val="de-CH"/>
        </w:rPr>
        <w:t>wichtige Tätigkeit</w:t>
      </w:r>
    </w:p>
    <w:p w14:paraId="6E75CA2E" w14:textId="77777777" w:rsidR="009D0F33" w:rsidRDefault="0016102D">
      <w:pPr>
        <w:numPr>
          <w:ilvl w:val="0"/>
          <w:numId w:val="2"/>
        </w:numPr>
        <w:spacing w:line="288" w:lineRule="auto"/>
        <w:ind w:left="2552"/>
        <w:rPr>
          <w:rFonts w:ascii="AvantGarde" w:hAnsi="AvantGarde"/>
          <w:sz w:val="20"/>
          <w:szCs w:val="2"/>
          <w:lang w:val="de-CH"/>
        </w:rPr>
      </w:pPr>
      <w:r>
        <w:rPr>
          <w:rFonts w:ascii="AvantGarde" w:hAnsi="AvantGarde"/>
          <w:sz w:val="20"/>
          <w:szCs w:val="2"/>
          <w:lang w:val="de-CH"/>
        </w:rPr>
        <w:t>wichtige Tätigkeit</w:t>
      </w:r>
    </w:p>
    <w:p w14:paraId="37DA3AC7" w14:textId="77777777" w:rsidR="009D0F33" w:rsidRDefault="0016102D">
      <w:pPr>
        <w:spacing w:before="240" w:line="288" w:lineRule="auto"/>
        <w:ind w:left="2268" w:hanging="2268"/>
        <w:rPr>
          <w:rFonts w:ascii="AvantGarde" w:hAnsi="AvantGarde"/>
          <w:sz w:val="20"/>
          <w:szCs w:val="2"/>
          <w:lang w:val="de-CH"/>
        </w:rPr>
      </w:pPr>
      <w:r>
        <w:rPr>
          <w:rFonts w:ascii="AvantGarde" w:hAnsi="AvantGarde"/>
          <w:sz w:val="20"/>
          <w:szCs w:val="2"/>
          <w:lang w:val="de-CH"/>
        </w:rPr>
        <w:t>MM.JJJJ – MM.JJJJ</w:t>
      </w:r>
      <w:r>
        <w:rPr>
          <w:rFonts w:ascii="AvantGarde" w:hAnsi="AvantGarde"/>
          <w:sz w:val="20"/>
          <w:szCs w:val="2"/>
          <w:lang w:val="de-CH"/>
        </w:rPr>
        <w:tab/>
      </w:r>
      <w:r>
        <w:rPr>
          <w:rFonts w:ascii="AvantGarde" w:hAnsi="AvantGarde"/>
          <w:b/>
          <w:sz w:val="20"/>
          <w:szCs w:val="2"/>
          <w:lang w:val="de-CH"/>
        </w:rPr>
        <w:t>Funktion</w:t>
      </w:r>
      <w:r>
        <w:rPr>
          <w:rFonts w:ascii="AvantGarde" w:hAnsi="AvantGarde"/>
          <w:sz w:val="20"/>
          <w:szCs w:val="2"/>
          <w:lang w:val="de-CH"/>
        </w:rPr>
        <w:br/>
        <w:t>Unternehmen, Ort</w:t>
      </w:r>
    </w:p>
    <w:p w14:paraId="4A0DA5B5" w14:textId="77777777" w:rsidR="009D0F33" w:rsidRDefault="0016102D">
      <w:pPr>
        <w:numPr>
          <w:ilvl w:val="0"/>
          <w:numId w:val="2"/>
        </w:numPr>
        <w:spacing w:line="288" w:lineRule="auto"/>
        <w:ind w:left="2552"/>
        <w:rPr>
          <w:rFonts w:ascii="AvantGarde" w:hAnsi="AvantGarde"/>
          <w:sz w:val="20"/>
          <w:szCs w:val="2"/>
          <w:lang w:val="de-CH"/>
        </w:rPr>
      </w:pPr>
      <w:r>
        <w:rPr>
          <w:rFonts w:ascii="AvantGarde" w:hAnsi="AvantGarde"/>
          <w:sz w:val="20"/>
          <w:szCs w:val="2"/>
          <w:lang w:val="de-CH"/>
        </w:rPr>
        <w:t>wichtige Tätigkeit</w:t>
      </w:r>
    </w:p>
    <w:p w14:paraId="3179F42A" w14:textId="4B2ED2B1" w:rsidR="009D0F33" w:rsidRPr="00E75554" w:rsidRDefault="0016102D" w:rsidP="00E75554">
      <w:pPr>
        <w:numPr>
          <w:ilvl w:val="0"/>
          <w:numId w:val="2"/>
        </w:numPr>
        <w:spacing w:line="288" w:lineRule="auto"/>
        <w:ind w:left="2552"/>
        <w:rPr>
          <w:rFonts w:ascii="AvantGarde" w:hAnsi="AvantGarde"/>
          <w:sz w:val="20"/>
          <w:szCs w:val="2"/>
          <w:lang w:val="de-CH"/>
        </w:rPr>
      </w:pPr>
      <w:r>
        <w:rPr>
          <w:rFonts w:ascii="AvantGarde" w:hAnsi="AvantGarde"/>
          <w:sz w:val="20"/>
          <w:szCs w:val="2"/>
          <w:lang w:val="de-CH"/>
        </w:rPr>
        <w:t>wichtige Tätigkeit</w:t>
      </w:r>
    </w:p>
    <w:p w14:paraId="2E98BEFC" w14:textId="0326F467" w:rsidR="009D0F33" w:rsidRDefault="00E75554">
      <w:pPr>
        <w:pBdr>
          <w:bottom w:val="single" w:sz="4" w:space="1" w:color="000080"/>
        </w:pBdr>
        <w:spacing w:before="360" w:after="240"/>
        <w:rPr>
          <w:rFonts w:ascii="AvantGarde" w:hAnsi="AvantGarde"/>
          <w:sz w:val="20"/>
          <w:szCs w:val="2"/>
          <w:lang w:val="de-CH"/>
        </w:rPr>
      </w:pPr>
      <w:r>
        <w:rPr>
          <w:rFonts w:ascii="AvantGarde" w:hAnsi="AvantGarde"/>
          <w:b/>
          <w:caps/>
          <w:color w:val="17365D"/>
          <w:spacing w:val="40"/>
          <w:szCs w:val="2"/>
          <w:lang w:val="de-CH"/>
        </w:rPr>
        <w:br/>
      </w:r>
      <w:r w:rsidR="0016102D">
        <w:rPr>
          <w:rFonts w:ascii="AvantGarde" w:hAnsi="AvantGarde"/>
          <w:b/>
          <w:caps/>
          <w:color w:val="17365D"/>
          <w:spacing w:val="40"/>
          <w:szCs w:val="2"/>
          <w:lang w:val="de-CH"/>
        </w:rPr>
        <w:t>Aus- und Weiterbildung</w:t>
      </w:r>
    </w:p>
    <w:p w14:paraId="34E38737" w14:textId="77777777" w:rsidR="009D0F33" w:rsidRDefault="0016102D" w:rsidP="00E75554">
      <w:pPr>
        <w:spacing w:before="120" w:line="288" w:lineRule="auto"/>
        <w:ind w:left="2268" w:hanging="2268"/>
        <w:rPr>
          <w:rFonts w:ascii="AvantGarde" w:hAnsi="AvantGarde"/>
          <w:sz w:val="20"/>
          <w:szCs w:val="2"/>
          <w:lang w:val="de-CH"/>
        </w:rPr>
      </w:pPr>
      <w:r>
        <w:rPr>
          <w:rFonts w:ascii="AvantGarde" w:hAnsi="AvantGarde"/>
          <w:sz w:val="20"/>
          <w:szCs w:val="2"/>
          <w:lang w:val="de-CH"/>
        </w:rPr>
        <w:t>MM.JJJJ – MM.JJJJ</w:t>
      </w:r>
      <w:r>
        <w:rPr>
          <w:rFonts w:ascii="AvantGarde" w:hAnsi="AvantGarde"/>
          <w:sz w:val="20"/>
          <w:szCs w:val="2"/>
          <w:lang w:val="de-CH"/>
        </w:rPr>
        <w:tab/>
      </w:r>
      <w:r>
        <w:rPr>
          <w:rFonts w:ascii="AvantGarde" w:hAnsi="AvantGarde"/>
          <w:b/>
          <w:sz w:val="20"/>
          <w:szCs w:val="2"/>
          <w:lang w:val="de-CH"/>
        </w:rPr>
        <w:t>Kurs / Ausbildung</w:t>
      </w:r>
      <w:r>
        <w:rPr>
          <w:rFonts w:ascii="AvantGarde" w:hAnsi="AvantGarde"/>
          <w:sz w:val="20"/>
          <w:szCs w:val="2"/>
          <w:lang w:val="de-CH"/>
        </w:rPr>
        <w:t>, Ort</w:t>
      </w:r>
    </w:p>
    <w:p w14:paraId="17C70F44" w14:textId="716BC122" w:rsidR="009D0F33" w:rsidRDefault="0016102D" w:rsidP="00E75554">
      <w:pPr>
        <w:spacing w:before="120" w:line="288" w:lineRule="auto"/>
        <w:ind w:left="2268" w:hanging="2268"/>
        <w:rPr>
          <w:rFonts w:ascii="AvantGarde" w:hAnsi="AvantGarde"/>
          <w:b/>
          <w:caps/>
          <w:color w:val="17365D"/>
          <w:spacing w:val="40"/>
          <w:szCs w:val="2"/>
          <w:lang w:val="de-CH"/>
        </w:rPr>
      </w:pPr>
      <w:r>
        <w:rPr>
          <w:rFonts w:ascii="AvantGarde" w:hAnsi="AvantGarde"/>
          <w:sz w:val="20"/>
          <w:szCs w:val="2"/>
          <w:lang w:val="de-CH"/>
        </w:rPr>
        <w:t>MM.JJJJ – MM</w:t>
      </w:r>
      <w:r w:rsidR="00E75554">
        <w:rPr>
          <w:rFonts w:ascii="AvantGarde" w:hAnsi="AvantGarde"/>
          <w:sz w:val="20"/>
          <w:szCs w:val="2"/>
          <w:lang w:val="de-CH"/>
        </w:rPr>
        <w:t>.</w:t>
      </w:r>
      <w:r>
        <w:rPr>
          <w:rFonts w:ascii="AvantGarde" w:hAnsi="AvantGarde"/>
          <w:sz w:val="20"/>
          <w:szCs w:val="2"/>
          <w:lang w:val="de-CH"/>
        </w:rPr>
        <w:t>JJJJ</w:t>
      </w:r>
      <w:r>
        <w:rPr>
          <w:rFonts w:ascii="AvantGarde" w:hAnsi="AvantGarde"/>
          <w:sz w:val="20"/>
          <w:szCs w:val="2"/>
          <w:lang w:val="de-CH"/>
        </w:rPr>
        <w:tab/>
      </w:r>
      <w:r>
        <w:rPr>
          <w:rFonts w:ascii="AvantGarde" w:hAnsi="AvantGarde"/>
          <w:b/>
          <w:sz w:val="20"/>
          <w:szCs w:val="2"/>
          <w:lang w:val="de-CH"/>
        </w:rPr>
        <w:t>Kurs / Ausbildung</w:t>
      </w:r>
      <w:r>
        <w:rPr>
          <w:rFonts w:ascii="AvantGarde" w:hAnsi="AvantGarde"/>
          <w:sz w:val="20"/>
          <w:szCs w:val="2"/>
          <w:lang w:val="de-CH"/>
        </w:rPr>
        <w:t>, Ort</w:t>
      </w:r>
    </w:p>
    <w:p w14:paraId="4AA165B7" w14:textId="087AC074" w:rsidR="009D0F33" w:rsidRDefault="00E75554" w:rsidP="00E75554">
      <w:pPr>
        <w:pBdr>
          <w:bottom w:val="single" w:sz="4" w:space="1" w:color="000080"/>
        </w:pBdr>
        <w:spacing w:before="240" w:after="240"/>
        <w:rPr>
          <w:rFonts w:ascii="AvantGarde" w:hAnsi="AvantGarde"/>
          <w:sz w:val="20"/>
          <w:szCs w:val="2"/>
          <w:lang w:val="de-CH"/>
        </w:rPr>
      </w:pPr>
      <w:r>
        <w:rPr>
          <w:rFonts w:ascii="AvantGarde" w:hAnsi="AvantGarde"/>
          <w:b/>
          <w:caps/>
          <w:color w:val="17365D"/>
          <w:spacing w:val="40"/>
          <w:szCs w:val="2"/>
          <w:lang w:val="de-CH"/>
        </w:rPr>
        <w:br/>
      </w:r>
      <w:r w:rsidR="0016102D">
        <w:rPr>
          <w:rFonts w:ascii="AvantGarde" w:hAnsi="AvantGarde"/>
          <w:b/>
          <w:caps/>
          <w:color w:val="17365D"/>
          <w:spacing w:val="40"/>
          <w:szCs w:val="2"/>
          <w:lang w:val="de-CH"/>
        </w:rPr>
        <w:t>Schulbildung</w:t>
      </w:r>
    </w:p>
    <w:p w14:paraId="2CC7F84C" w14:textId="77777777" w:rsidR="009D0F33" w:rsidRDefault="0016102D" w:rsidP="00E75554">
      <w:pPr>
        <w:spacing w:before="120" w:line="288" w:lineRule="auto"/>
        <w:ind w:left="2268" w:hanging="2268"/>
        <w:rPr>
          <w:rFonts w:ascii="AvantGarde" w:hAnsi="AvantGarde"/>
          <w:sz w:val="20"/>
          <w:szCs w:val="2"/>
          <w:lang w:val="de-CH"/>
        </w:rPr>
      </w:pPr>
      <w:r>
        <w:rPr>
          <w:rFonts w:ascii="AvantGarde" w:hAnsi="AvantGarde"/>
          <w:sz w:val="20"/>
          <w:szCs w:val="2"/>
          <w:lang w:val="de-CH"/>
        </w:rPr>
        <w:t>MM.JJJJ – MM.JJJJ</w:t>
      </w:r>
      <w:r>
        <w:rPr>
          <w:rFonts w:ascii="AvantGarde" w:hAnsi="AvantGarde"/>
          <w:sz w:val="20"/>
          <w:szCs w:val="2"/>
          <w:lang w:val="de-CH"/>
        </w:rPr>
        <w:tab/>
      </w:r>
      <w:r>
        <w:rPr>
          <w:rFonts w:ascii="AvantGarde" w:hAnsi="AvantGarde"/>
          <w:b/>
          <w:sz w:val="20"/>
          <w:szCs w:val="2"/>
          <w:lang w:val="de-CH"/>
        </w:rPr>
        <w:t>Schule / Ausbildung</w:t>
      </w:r>
      <w:r>
        <w:rPr>
          <w:rFonts w:ascii="AvantGarde" w:hAnsi="AvantGarde"/>
          <w:sz w:val="20"/>
          <w:szCs w:val="2"/>
          <w:lang w:val="de-CH"/>
        </w:rPr>
        <w:t>, Ort</w:t>
      </w:r>
    </w:p>
    <w:p w14:paraId="0E8D34C8" w14:textId="77777777" w:rsidR="009D0F33" w:rsidRDefault="0016102D" w:rsidP="00E75554">
      <w:pPr>
        <w:spacing w:before="120" w:line="288" w:lineRule="auto"/>
        <w:ind w:left="2268" w:hanging="2268"/>
        <w:rPr>
          <w:rFonts w:ascii="AvantGarde" w:hAnsi="AvantGarde"/>
          <w:sz w:val="20"/>
          <w:szCs w:val="2"/>
          <w:lang w:val="de-CH"/>
        </w:rPr>
      </w:pPr>
      <w:r>
        <w:rPr>
          <w:rFonts w:ascii="AvantGarde" w:hAnsi="AvantGarde"/>
          <w:sz w:val="20"/>
          <w:szCs w:val="2"/>
          <w:lang w:val="de-CH"/>
        </w:rPr>
        <w:t>MM.JJJJ – MM.JJJJ</w:t>
      </w:r>
      <w:r>
        <w:rPr>
          <w:rFonts w:ascii="AvantGarde" w:hAnsi="AvantGarde"/>
          <w:sz w:val="20"/>
          <w:szCs w:val="2"/>
          <w:lang w:val="de-CH"/>
        </w:rPr>
        <w:tab/>
      </w:r>
      <w:r>
        <w:rPr>
          <w:rFonts w:ascii="AvantGarde" w:hAnsi="AvantGarde"/>
          <w:b/>
          <w:sz w:val="20"/>
          <w:szCs w:val="2"/>
          <w:lang w:val="de-CH"/>
        </w:rPr>
        <w:t>Schule / Ausbildung</w:t>
      </w:r>
      <w:r>
        <w:rPr>
          <w:rFonts w:ascii="AvantGarde" w:hAnsi="AvantGarde"/>
          <w:sz w:val="20"/>
          <w:szCs w:val="2"/>
          <w:lang w:val="de-CH"/>
        </w:rPr>
        <w:t>, Ort</w:t>
      </w:r>
    </w:p>
    <w:p w14:paraId="5A2EA6D6" w14:textId="77777777" w:rsidR="009D0F33" w:rsidRDefault="0016102D" w:rsidP="00E75554">
      <w:pPr>
        <w:spacing w:before="120" w:line="288" w:lineRule="auto"/>
        <w:ind w:left="2268" w:hanging="2268"/>
        <w:rPr>
          <w:rFonts w:ascii="AvantGarde" w:hAnsi="AvantGarde"/>
          <w:b/>
          <w:caps/>
          <w:color w:val="17365D"/>
          <w:spacing w:val="40"/>
          <w:szCs w:val="2"/>
          <w:lang w:val="de-CH"/>
        </w:rPr>
      </w:pPr>
      <w:r>
        <w:rPr>
          <w:rFonts w:ascii="AvantGarde" w:hAnsi="AvantGarde"/>
          <w:sz w:val="20"/>
          <w:szCs w:val="2"/>
          <w:lang w:val="de-CH"/>
        </w:rPr>
        <w:t>MM.JJJJ – MM.JJJJ</w:t>
      </w:r>
      <w:r>
        <w:rPr>
          <w:rFonts w:ascii="AvantGarde" w:hAnsi="AvantGarde"/>
          <w:sz w:val="20"/>
          <w:szCs w:val="2"/>
          <w:lang w:val="de-CH"/>
        </w:rPr>
        <w:tab/>
      </w:r>
      <w:r>
        <w:rPr>
          <w:rFonts w:ascii="AvantGarde" w:hAnsi="AvantGarde"/>
          <w:b/>
          <w:sz w:val="20"/>
          <w:szCs w:val="2"/>
          <w:lang w:val="de-CH"/>
        </w:rPr>
        <w:t>Schule / Ausbildung</w:t>
      </w:r>
      <w:r>
        <w:rPr>
          <w:rFonts w:ascii="AvantGarde" w:hAnsi="AvantGarde"/>
          <w:sz w:val="20"/>
          <w:szCs w:val="2"/>
          <w:lang w:val="de-CH"/>
        </w:rPr>
        <w:t>, Ort</w:t>
      </w:r>
    </w:p>
    <w:p w14:paraId="4AC332D6" w14:textId="6835DBFC" w:rsidR="009D0F33" w:rsidRDefault="00E75554" w:rsidP="00E75554">
      <w:pPr>
        <w:pBdr>
          <w:bottom w:val="single" w:sz="4" w:space="1" w:color="000080"/>
        </w:pBdr>
        <w:spacing w:before="240" w:after="240"/>
        <w:rPr>
          <w:rFonts w:ascii="AvantGarde" w:hAnsi="AvantGarde"/>
          <w:sz w:val="20"/>
          <w:szCs w:val="2"/>
          <w:lang w:val="de-CH"/>
        </w:rPr>
      </w:pPr>
      <w:r>
        <w:rPr>
          <w:rFonts w:ascii="AvantGarde" w:hAnsi="AvantGarde"/>
          <w:b/>
          <w:caps/>
          <w:color w:val="17365D"/>
          <w:spacing w:val="40"/>
          <w:szCs w:val="2"/>
          <w:lang w:val="de-CH"/>
        </w:rPr>
        <w:br/>
      </w:r>
      <w:r w:rsidR="0016102D">
        <w:rPr>
          <w:rFonts w:ascii="AvantGarde" w:hAnsi="AvantGarde"/>
          <w:b/>
          <w:caps/>
          <w:color w:val="17365D"/>
          <w:spacing w:val="40"/>
          <w:szCs w:val="2"/>
          <w:lang w:val="de-CH"/>
        </w:rPr>
        <w:t>Sprachen</w:t>
      </w:r>
    </w:p>
    <w:p w14:paraId="3D822671" w14:textId="77777777" w:rsidR="009D0F33" w:rsidRDefault="0016102D" w:rsidP="00E75554">
      <w:pPr>
        <w:spacing w:before="120" w:line="288" w:lineRule="auto"/>
        <w:ind w:left="2268" w:hanging="2268"/>
        <w:rPr>
          <w:rFonts w:ascii="AvantGarde" w:hAnsi="AvantGarde"/>
          <w:sz w:val="20"/>
          <w:szCs w:val="2"/>
          <w:lang w:val="de-CH"/>
        </w:rPr>
      </w:pPr>
      <w:r>
        <w:rPr>
          <w:rFonts w:ascii="AvantGarde" w:hAnsi="AvantGarde"/>
          <w:sz w:val="20"/>
          <w:szCs w:val="2"/>
          <w:lang w:val="de-CH"/>
        </w:rPr>
        <w:t>Deutsch</w:t>
      </w:r>
      <w:r>
        <w:rPr>
          <w:rFonts w:ascii="AvantGarde" w:hAnsi="AvantGarde"/>
          <w:sz w:val="20"/>
          <w:szCs w:val="2"/>
          <w:lang w:val="de-CH"/>
        </w:rPr>
        <w:tab/>
        <w:t>Muttersprache</w:t>
      </w:r>
    </w:p>
    <w:p w14:paraId="450989B4" w14:textId="77777777" w:rsidR="009D0F33" w:rsidRDefault="0016102D" w:rsidP="00E75554">
      <w:pPr>
        <w:spacing w:before="120" w:line="288" w:lineRule="auto"/>
        <w:ind w:left="2268" w:hanging="2268"/>
        <w:rPr>
          <w:rFonts w:ascii="AvantGarde" w:hAnsi="AvantGarde"/>
          <w:sz w:val="20"/>
          <w:szCs w:val="2"/>
          <w:lang w:val="de-CH"/>
        </w:rPr>
      </w:pPr>
      <w:r>
        <w:rPr>
          <w:rFonts w:ascii="AvantGarde" w:hAnsi="AvantGarde"/>
          <w:sz w:val="20"/>
          <w:szCs w:val="2"/>
          <w:lang w:val="de-CH"/>
        </w:rPr>
        <w:t>Französisch</w:t>
      </w:r>
      <w:r>
        <w:rPr>
          <w:rFonts w:ascii="AvantGarde" w:hAnsi="AvantGarde"/>
          <w:sz w:val="20"/>
          <w:szCs w:val="2"/>
          <w:lang w:val="de-CH"/>
        </w:rPr>
        <w:tab/>
        <w:t>Kenntnisse (B1)</w:t>
      </w:r>
    </w:p>
    <w:p w14:paraId="19F49144" w14:textId="77777777" w:rsidR="009D0F33" w:rsidRDefault="0016102D" w:rsidP="00E75554">
      <w:pPr>
        <w:spacing w:before="120" w:line="288" w:lineRule="auto"/>
        <w:ind w:left="2268" w:hanging="2268"/>
        <w:rPr>
          <w:rFonts w:ascii="AvantGarde" w:hAnsi="AvantGarde"/>
          <w:b/>
          <w:caps/>
          <w:color w:val="17365D"/>
          <w:spacing w:val="40"/>
          <w:szCs w:val="2"/>
          <w:lang w:val="de-CH"/>
        </w:rPr>
      </w:pPr>
      <w:r>
        <w:rPr>
          <w:rFonts w:ascii="AvantGarde" w:hAnsi="AvantGarde"/>
          <w:sz w:val="20"/>
          <w:szCs w:val="2"/>
          <w:lang w:val="de-CH"/>
        </w:rPr>
        <w:t>Englisch</w:t>
      </w:r>
      <w:r>
        <w:rPr>
          <w:rFonts w:ascii="AvantGarde" w:hAnsi="AvantGarde"/>
          <w:sz w:val="20"/>
          <w:szCs w:val="2"/>
          <w:lang w:val="de-CH"/>
        </w:rPr>
        <w:tab/>
        <w:t>Kenntnisse (B2)</w:t>
      </w:r>
    </w:p>
    <w:p w14:paraId="56758D22" w14:textId="75454C11" w:rsidR="009D0F33" w:rsidRDefault="00E75554" w:rsidP="00E75554">
      <w:pPr>
        <w:pBdr>
          <w:bottom w:val="single" w:sz="4" w:space="1" w:color="000080"/>
        </w:pBdr>
        <w:spacing w:before="240" w:after="240"/>
        <w:rPr>
          <w:rFonts w:ascii="AvantGarde" w:hAnsi="AvantGarde"/>
          <w:b/>
          <w:sz w:val="20"/>
          <w:szCs w:val="2"/>
          <w:lang w:val="de-CH"/>
        </w:rPr>
      </w:pPr>
      <w:r>
        <w:rPr>
          <w:rFonts w:ascii="AvantGarde" w:hAnsi="AvantGarde"/>
          <w:b/>
          <w:caps/>
          <w:color w:val="17365D"/>
          <w:spacing w:val="40"/>
          <w:szCs w:val="2"/>
          <w:lang w:val="de-CH"/>
        </w:rPr>
        <w:br/>
      </w:r>
      <w:r w:rsidR="0016102D">
        <w:rPr>
          <w:rFonts w:ascii="AvantGarde" w:hAnsi="AvantGarde"/>
          <w:b/>
          <w:caps/>
          <w:color w:val="17365D"/>
          <w:spacing w:val="40"/>
          <w:szCs w:val="2"/>
          <w:lang w:val="de-CH"/>
        </w:rPr>
        <w:t>IT-Kenntnisse</w:t>
      </w:r>
    </w:p>
    <w:p w14:paraId="76B42A5D" w14:textId="77777777" w:rsidR="009D0F33" w:rsidRDefault="0016102D" w:rsidP="00E75554">
      <w:pPr>
        <w:spacing w:before="120" w:line="288" w:lineRule="auto"/>
        <w:ind w:left="2268" w:hanging="2268"/>
        <w:rPr>
          <w:rFonts w:ascii="AvantGarde" w:hAnsi="AvantGarde"/>
          <w:b/>
          <w:sz w:val="20"/>
          <w:szCs w:val="2"/>
          <w:lang w:val="de-CH"/>
        </w:rPr>
      </w:pPr>
      <w:r w:rsidRPr="00E75554">
        <w:rPr>
          <w:rFonts w:ascii="AvantGarde" w:hAnsi="AvantGarde"/>
          <w:bCs/>
          <w:sz w:val="20"/>
          <w:szCs w:val="2"/>
          <w:lang w:val="de-CH"/>
        </w:rPr>
        <w:t>Word</w:t>
      </w:r>
      <w:r>
        <w:rPr>
          <w:rFonts w:ascii="AvantGarde" w:hAnsi="AvantGarde"/>
          <w:sz w:val="20"/>
          <w:szCs w:val="2"/>
          <w:lang w:val="de-CH"/>
        </w:rPr>
        <w:tab/>
        <w:t>gute Kenntnisse</w:t>
      </w:r>
    </w:p>
    <w:p w14:paraId="78CA29E4" w14:textId="2A7CA292" w:rsidR="009D0F33" w:rsidRDefault="0016102D" w:rsidP="00E75554">
      <w:pPr>
        <w:spacing w:before="120" w:line="288" w:lineRule="auto"/>
        <w:ind w:left="2268" w:hanging="2268"/>
        <w:rPr>
          <w:rFonts w:ascii="AvantGarde" w:hAnsi="AvantGarde"/>
          <w:sz w:val="20"/>
          <w:szCs w:val="2"/>
          <w:lang w:val="de-CH"/>
        </w:rPr>
      </w:pPr>
      <w:r w:rsidRPr="00E75554">
        <w:rPr>
          <w:rFonts w:ascii="AvantGarde" w:hAnsi="AvantGarde"/>
          <w:sz w:val="20"/>
          <w:szCs w:val="2"/>
          <w:lang w:val="de-CH"/>
        </w:rPr>
        <w:t>Excel</w:t>
      </w:r>
      <w:r>
        <w:rPr>
          <w:rFonts w:ascii="AvantGarde" w:hAnsi="AvantGarde"/>
          <w:sz w:val="20"/>
          <w:szCs w:val="2"/>
          <w:lang w:val="de-CH"/>
        </w:rPr>
        <w:tab/>
        <w:t>sehr gute Kenntnisse</w:t>
      </w:r>
    </w:p>
    <w:p w14:paraId="0A758DB0" w14:textId="77777777" w:rsidR="00E75554" w:rsidRDefault="00E75554" w:rsidP="00E75554">
      <w:pPr>
        <w:pBdr>
          <w:bottom w:val="single" w:sz="4" w:space="1" w:color="000080"/>
        </w:pBdr>
        <w:spacing w:before="240"/>
        <w:rPr>
          <w:rFonts w:ascii="AvantGarde" w:hAnsi="AvantGarde"/>
          <w:b/>
          <w:caps/>
          <w:color w:val="17365D"/>
          <w:spacing w:val="40"/>
          <w:szCs w:val="2"/>
          <w:lang w:val="de-CH"/>
        </w:rPr>
      </w:pPr>
    </w:p>
    <w:p w14:paraId="7EB6169F" w14:textId="77777777" w:rsidR="009D0F33" w:rsidRPr="00E75554" w:rsidRDefault="0016102D" w:rsidP="00E75554">
      <w:pPr>
        <w:pBdr>
          <w:bottom w:val="single" w:sz="4" w:space="1" w:color="000080"/>
        </w:pBdr>
        <w:spacing w:after="240"/>
        <w:rPr>
          <w:rFonts w:ascii="AvantGarde" w:hAnsi="AvantGarde"/>
          <w:b/>
          <w:caps/>
          <w:color w:val="17365D"/>
          <w:spacing w:val="40"/>
          <w:szCs w:val="2"/>
          <w:lang w:val="de-CH"/>
        </w:rPr>
      </w:pPr>
      <w:r>
        <w:rPr>
          <w:rFonts w:ascii="AvantGarde" w:hAnsi="AvantGarde"/>
          <w:b/>
          <w:caps/>
          <w:color w:val="17365D"/>
          <w:spacing w:val="40"/>
          <w:szCs w:val="2"/>
          <w:lang w:val="de-CH"/>
        </w:rPr>
        <w:t>Referenzen</w:t>
      </w:r>
    </w:p>
    <w:p w14:paraId="2A8EC946" w14:textId="77777777" w:rsidR="0016102D" w:rsidRDefault="0016102D">
      <w:pPr>
        <w:tabs>
          <w:tab w:val="left" w:pos="4536"/>
        </w:tabs>
        <w:spacing w:before="240" w:line="288" w:lineRule="auto"/>
        <w:ind w:left="2268" w:hanging="2268"/>
      </w:pPr>
      <w:r>
        <w:rPr>
          <w:rFonts w:ascii="AvantGarde" w:hAnsi="AvantGarde"/>
          <w:sz w:val="20"/>
          <w:szCs w:val="2"/>
          <w:lang w:val="de-CH"/>
        </w:rPr>
        <w:tab/>
        <w:t>werden auf Anfrage gerne bekannt gegeben</w:t>
      </w:r>
    </w:p>
    <w:sectPr w:rsidR="001610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418" w:bottom="575" w:left="1418" w:header="0" w:footer="518" w:gutter="0"/>
      <w:cols w:space="72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A1465" w14:textId="77777777" w:rsidR="00951873" w:rsidRDefault="00951873">
      <w:r>
        <w:separator/>
      </w:r>
    </w:p>
  </w:endnote>
  <w:endnote w:type="continuationSeparator" w:id="0">
    <w:p w14:paraId="38602DB4" w14:textId="77777777" w:rsidR="00951873" w:rsidRDefault="0095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roid Sans Fallback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alibri"/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05534" w14:textId="77777777" w:rsidR="009D0F33" w:rsidRDefault="009D0F3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EE53F" w14:textId="77777777" w:rsidR="009D0F33" w:rsidRDefault="0016102D">
    <w:pPr>
      <w:pStyle w:val="Fuzeile"/>
    </w:pPr>
    <w:r>
      <w:fldChar w:fldCharType="begin"/>
    </w:r>
    <w:r>
      <w:instrText xml:space="preserve"> FILENAME </w:instrText>
    </w:r>
    <w:r w:rsidR="00951873">
      <w:fldChar w:fldCharType="separate"/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66B66" w14:textId="77777777" w:rsidR="009D0F33" w:rsidRDefault="0016102D">
    <w:pPr>
      <w:pStyle w:val="Fuzeile"/>
    </w:pPr>
    <w:r>
      <w:fldChar w:fldCharType="begin"/>
    </w:r>
    <w:r>
      <w:instrText xml:space="preserve"> FILENAME </w:instrText>
    </w:r>
    <w:r w:rsidR="00951873">
      <w:fldChar w:fldCharType="separate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01A5A" w14:textId="77777777" w:rsidR="00951873" w:rsidRDefault="00951873">
      <w:r>
        <w:separator/>
      </w:r>
    </w:p>
  </w:footnote>
  <w:footnote w:type="continuationSeparator" w:id="0">
    <w:p w14:paraId="74FD11FE" w14:textId="77777777" w:rsidR="00951873" w:rsidRDefault="00951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5C380" w14:textId="77777777" w:rsidR="009D0F33" w:rsidRDefault="009D0F3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EE593" w14:textId="77777777" w:rsidR="009D0F33" w:rsidRDefault="0016102D">
    <w:pPr>
      <w:pStyle w:val="Kopfzeile"/>
      <w:tabs>
        <w:tab w:val="clear" w:pos="4536"/>
        <w:tab w:val="clear" w:pos="9072"/>
        <w:tab w:val="left" w:pos="1945"/>
      </w:tabs>
    </w:pPr>
    <w:r>
      <w:tab/>
    </w:r>
  </w:p>
  <w:p w14:paraId="0E1A244D" w14:textId="77777777" w:rsidR="009D0F33" w:rsidRDefault="009D0F3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1585" w14:textId="77777777" w:rsidR="009D0F33" w:rsidRDefault="0016102D">
    <w:pPr>
      <w:pStyle w:val="Kopfzeile"/>
      <w:tabs>
        <w:tab w:val="clear" w:pos="4536"/>
        <w:tab w:val="clear" w:pos="9072"/>
        <w:tab w:val="left" w:pos="1945"/>
      </w:tabs>
    </w:pPr>
    <w:r>
      <w:tab/>
    </w:r>
  </w:p>
  <w:p w14:paraId="447698F6" w14:textId="77777777" w:rsidR="009D0F33" w:rsidRDefault="009D0F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17365D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548DD4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1B"/>
    <w:rsid w:val="0016102D"/>
    <w:rsid w:val="008A661B"/>
    <w:rsid w:val="00951873"/>
    <w:rsid w:val="009D0F33"/>
    <w:rsid w:val="00A62160"/>
    <w:rsid w:val="00E7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18B8F29B"/>
  <w15:chartTrackingRefBased/>
  <w15:docId w15:val="{9EA3B28A-FBB8-4514-9121-B329CDA9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/>
      <w:kern w:val="1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880"/>
      </w:tabs>
      <w:outlineLvl w:val="0"/>
    </w:pPr>
    <w:rPr>
      <w:b/>
      <w:bCs/>
      <w:color w:val="800000"/>
      <w:lang w:val="it-IT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880"/>
      </w:tabs>
      <w:outlineLvl w:val="1"/>
    </w:pPr>
    <w:rPr>
      <w:b/>
      <w:color w:val="800000"/>
      <w:sz w:val="28"/>
      <w:szCs w:val="24"/>
      <w:lang w:val="de-CH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color w:val="800000"/>
      <w:sz w:val="36"/>
      <w:szCs w:val="3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basedOn w:val="Absatz-Standardschriftart1"/>
    <w:rPr>
      <w:rFonts w:ascii="Arial" w:hAnsi="Arial"/>
      <w:sz w:val="24"/>
      <w:lang w:val="de-DE" w:eastAsia="de-DE"/>
    </w:rPr>
  </w:style>
  <w:style w:type="character" w:customStyle="1" w:styleId="FuzeileZchn">
    <w:name w:val="Fußzeile Zchn"/>
    <w:basedOn w:val="Absatz-Standardschriftart1"/>
    <w:rPr>
      <w:rFonts w:ascii="Arial" w:hAnsi="Arial"/>
      <w:sz w:val="24"/>
      <w:lang w:val="de-DE" w:eastAsia="de-DE"/>
    </w:rPr>
  </w:style>
  <w:style w:type="character" w:styleId="Hyperlink">
    <w:name w:val="Hyperlink"/>
    <w:basedOn w:val="Absatz-Standardschriftart1"/>
    <w:rPr>
      <w:color w:val="0000FF"/>
      <w:u w:val="single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color w:val="17365D"/>
      <w:sz w:val="18"/>
    </w:rPr>
  </w:style>
  <w:style w:type="character" w:customStyle="1" w:styleId="ListLabel4">
    <w:name w:val="ListLabel 4"/>
    <w:rPr>
      <w:color w:val="548DD4"/>
      <w:sz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Verdana" w:eastAsia="Droid Sans Fallback" w:hAnsi="Verdana" w:cs="FreeSans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ascii="Verdana" w:hAnsi="Verdana"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Verdana" w:hAnsi="Verdana" w:cs="FreeSans"/>
      <w:i/>
      <w:iCs/>
      <w:sz w:val="16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ascii="Verdana" w:hAnsi="Verdana" w:cs="FreeSans"/>
      <w:sz w:val="18"/>
    </w:r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Lebenslaufvorlage</dc:title>
  <dc:subject>Bewerbung</dc:subject>
  <dc:creator>Steiner Michael (EB)</dc:creator>
  <cp:keywords/>
  <dc:description/>
  <cp:lastModifiedBy>Steiner Michael (EB)</cp:lastModifiedBy>
  <cp:revision>4</cp:revision>
  <cp:lastPrinted>2013-02-15T11:50:00Z</cp:lastPrinted>
  <dcterms:created xsi:type="dcterms:W3CDTF">2022-02-25T03:32:00Z</dcterms:created>
  <dcterms:modified xsi:type="dcterms:W3CDTF">2022-02-26T00:26:00Z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job-vision ow/nw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